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E27" w:rsidRDefault="00F42569">
      <w:r w:rsidRPr="00F42569">
        <w:rPr>
          <w:noProof/>
          <w:lang w:eastAsia="ru-RU"/>
        </w:rPr>
        <w:drawing>
          <wp:inline distT="0" distB="0" distL="0" distR="0">
            <wp:extent cx="5940425" cy="8409367"/>
            <wp:effectExtent l="0" t="0" r="3175" b="0"/>
            <wp:docPr id="1" name="Рисунок 1" descr="C:\Users\EIENA\Desktop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ENA\Desktop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569" w:rsidRDefault="00F42569"/>
    <w:p w:rsidR="00F42569" w:rsidRDefault="00F42569"/>
    <w:p w:rsidR="00F42569" w:rsidRDefault="00F42569" w:rsidP="00F425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Структура Рабочей программы по внеурочной деятельности</w:t>
      </w:r>
    </w:p>
    <w:p w:rsidR="00F42569" w:rsidRDefault="00F42569" w:rsidP="00F425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«Занимательная информатика» 4 класс:</w:t>
      </w:r>
    </w:p>
    <w:p w:rsidR="00F42569" w:rsidRDefault="00F42569" w:rsidP="00F425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2569" w:rsidRDefault="00F42569" w:rsidP="00F42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записка:</w:t>
      </w:r>
    </w:p>
    <w:p w:rsidR="00F42569" w:rsidRDefault="00F42569" w:rsidP="00F425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Общая характеристика курса, цели и задачи;</w:t>
      </w:r>
    </w:p>
    <w:p w:rsidR="00F42569" w:rsidRDefault="00F42569" w:rsidP="00F425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Требования к результатам освоения курса;</w:t>
      </w:r>
    </w:p>
    <w:p w:rsidR="00F42569" w:rsidRDefault="00F42569" w:rsidP="00F425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Содержание курса;</w:t>
      </w:r>
    </w:p>
    <w:p w:rsidR="00F42569" w:rsidRDefault="00F42569" w:rsidP="00F425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Учебно-методическое и материально-техническое обеспечение;</w:t>
      </w:r>
    </w:p>
    <w:p w:rsidR="00F42569" w:rsidRDefault="00F42569" w:rsidP="00F425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Критерии и нормы оценки знаний.</w:t>
      </w:r>
    </w:p>
    <w:p w:rsidR="00F42569" w:rsidRPr="00050DF2" w:rsidRDefault="00F42569" w:rsidP="00F42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Календарно-тематическое планирование курса.</w:t>
      </w:r>
    </w:p>
    <w:p w:rsidR="00F42569" w:rsidRDefault="00F42569"/>
    <w:p w:rsidR="00F42569" w:rsidRDefault="00F42569"/>
    <w:p w:rsidR="00F42569" w:rsidRDefault="00F42569"/>
    <w:p w:rsidR="00F42569" w:rsidRDefault="00F42569"/>
    <w:p w:rsidR="00F42569" w:rsidRDefault="00F42569"/>
    <w:p w:rsidR="00F42569" w:rsidRDefault="00F42569"/>
    <w:p w:rsidR="00F42569" w:rsidRDefault="00F42569"/>
    <w:p w:rsidR="00F42569" w:rsidRDefault="00F42569"/>
    <w:p w:rsidR="00F42569" w:rsidRDefault="00F42569"/>
    <w:p w:rsidR="00F42569" w:rsidRDefault="00F42569"/>
    <w:p w:rsidR="00F42569" w:rsidRDefault="00F42569"/>
    <w:p w:rsidR="00F42569" w:rsidRDefault="00F42569"/>
    <w:p w:rsidR="00F42569" w:rsidRDefault="00F42569"/>
    <w:p w:rsidR="00F42569" w:rsidRDefault="00F42569"/>
    <w:p w:rsidR="00F42569" w:rsidRDefault="00F42569"/>
    <w:p w:rsidR="00F42569" w:rsidRDefault="00F42569"/>
    <w:p w:rsidR="00F42569" w:rsidRDefault="00F42569"/>
    <w:p w:rsidR="00F42569" w:rsidRDefault="00F42569"/>
    <w:p w:rsidR="00F42569" w:rsidRDefault="00F42569"/>
    <w:p w:rsidR="00F42569" w:rsidRDefault="00F42569" w:rsidP="00F42569">
      <w:pPr>
        <w:autoSpaceDE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Пояснительная записка </w:t>
      </w:r>
    </w:p>
    <w:p w:rsidR="00F42569" w:rsidRPr="00526D30" w:rsidRDefault="00F42569" w:rsidP="00F42569">
      <w:pPr>
        <w:widowControl w:val="0"/>
        <w:ind w:firstLine="709"/>
      </w:pPr>
      <w:r w:rsidRPr="00526D30">
        <w:t xml:space="preserve">Рабочая программа </w:t>
      </w:r>
      <w:r>
        <w:t xml:space="preserve">по внеурочной деятельности </w:t>
      </w:r>
      <w:r w:rsidRPr="00526D30">
        <w:t>составлена на основании:</w:t>
      </w:r>
    </w:p>
    <w:p w:rsidR="00F42569" w:rsidRPr="00526D30" w:rsidRDefault="00F42569" w:rsidP="00F42569">
      <w:pPr>
        <w:widowControl w:val="0"/>
        <w:numPr>
          <w:ilvl w:val="0"/>
          <w:numId w:val="4"/>
        </w:numPr>
        <w:shd w:val="clear" w:color="auto" w:fill="FFFFFF"/>
        <w:tabs>
          <w:tab w:val="left" w:pos="1429"/>
        </w:tabs>
        <w:suppressAutoHyphens/>
        <w:spacing w:after="0" w:line="240" w:lineRule="auto"/>
        <w:ind w:left="1429" w:right="40"/>
        <w:jc w:val="both"/>
      </w:pPr>
      <w:r w:rsidRPr="00526D30">
        <w:t>Обновлённого Федерального государственного образовательного стандарта НОО</w:t>
      </w:r>
    </w:p>
    <w:p w:rsidR="00F42569" w:rsidRPr="00526D30" w:rsidRDefault="00F42569" w:rsidP="00F42569">
      <w:pPr>
        <w:widowControl w:val="0"/>
        <w:numPr>
          <w:ilvl w:val="0"/>
          <w:numId w:val="4"/>
        </w:numPr>
        <w:shd w:val="clear" w:color="auto" w:fill="FFFFFF"/>
        <w:tabs>
          <w:tab w:val="left" w:pos="1429"/>
        </w:tabs>
        <w:suppressAutoHyphens/>
        <w:spacing w:after="0" w:line="240" w:lineRule="auto"/>
        <w:ind w:left="1429" w:right="40"/>
        <w:jc w:val="both"/>
      </w:pPr>
      <w:r w:rsidRPr="00526D30">
        <w:t>Примерной программы НОО по информатике</w:t>
      </w:r>
    </w:p>
    <w:p w:rsidR="00F42569" w:rsidRPr="00526D30" w:rsidRDefault="00F42569" w:rsidP="00F42569">
      <w:pPr>
        <w:widowControl w:val="0"/>
        <w:numPr>
          <w:ilvl w:val="0"/>
          <w:numId w:val="4"/>
        </w:numPr>
        <w:shd w:val="clear" w:color="auto" w:fill="FFFFFF"/>
        <w:tabs>
          <w:tab w:val="left" w:pos="1429"/>
        </w:tabs>
        <w:suppressAutoHyphens/>
        <w:spacing w:after="0" w:line="240" w:lineRule="auto"/>
        <w:ind w:left="1429" w:right="40"/>
        <w:jc w:val="both"/>
        <w:rPr>
          <w:b/>
          <w:bCs/>
          <w:color w:val="000000"/>
          <w:shd w:val="clear" w:color="auto" w:fill="FFFFFF"/>
        </w:rPr>
      </w:pPr>
      <w:r w:rsidRPr="00526D30">
        <w:t xml:space="preserve">Федерального перечня учебников по предмету "Информатика" авт. </w:t>
      </w:r>
      <w:r w:rsidRPr="00526D30">
        <w:rPr>
          <w:bCs/>
          <w:color w:val="000000"/>
          <w:shd w:val="clear" w:color="auto" w:fill="FFFFFF"/>
        </w:rPr>
        <w:t>Т.А. Рудченко, А.Л. Семёнов</w:t>
      </w:r>
      <w:r w:rsidRPr="00526D30">
        <w:rPr>
          <w:b/>
          <w:bCs/>
          <w:color w:val="000000"/>
          <w:shd w:val="clear" w:color="auto" w:fill="FFFFFF"/>
        </w:rPr>
        <w:t>.</w:t>
      </w:r>
    </w:p>
    <w:p w:rsidR="00F42569" w:rsidRPr="00526D30" w:rsidRDefault="00F42569" w:rsidP="00F42569">
      <w:pPr>
        <w:widowControl w:val="0"/>
        <w:numPr>
          <w:ilvl w:val="0"/>
          <w:numId w:val="4"/>
        </w:numPr>
        <w:shd w:val="clear" w:color="auto" w:fill="FFFFFF"/>
        <w:tabs>
          <w:tab w:val="left" w:pos="1429"/>
        </w:tabs>
        <w:suppressAutoHyphens/>
        <w:spacing w:after="0" w:line="240" w:lineRule="auto"/>
        <w:ind w:left="1429" w:right="40"/>
        <w:jc w:val="both"/>
      </w:pPr>
      <w:r w:rsidRPr="00526D30">
        <w:t xml:space="preserve">УМК по предмету  </w:t>
      </w:r>
    </w:p>
    <w:p w:rsidR="00F42569" w:rsidRPr="00526D30" w:rsidRDefault="00F42569" w:rsidP="00F42569">
      <w:pPr>
        <w:autoSpaceDE w:val="0"/>
        <w:ind w:firstLine="709"/>
        <w:jc w:val="both"/>
        <w:rPr>
          <w:bCs/>
        </w:rPr>
      </w:pPr>
    </w:p>
    <w:p w:rsidR="00F42569" w:rsidRPr="00526D30" w:rsidRDefault="00F42569" w:rsidP="00F42569">
      <w:pPr>
        <w:autoSpaceDE w:val="0"/>
        <w:ind w:firstLine="709"/>
        <w:jc w:val="center"/>
        <w:rPr>
          <w:bCs/>
        </w:rPr>
      </w:pPr>
      <w:r w:rsidRPr="00526D30">
        <w:rPr>
          <w:bCs/>
        </w:rPr>
        <w:t>Цели и задачи предмета</w:t>
      </w:r>
    </w:p>
    <w:p w:rsidR="00F42569" w:rsidRPr="00526D30" w:rsidRDefault="00F42569" w:rsidP="00F42569">
      <w:pPr>
        <w:autoSpaceDE w:val="0"/>
        <w:ind w:firstLine="709"/>
        <w:jc w:val="both"/>
        <w:rPr>
          <w:bCs/>
        </w:rPr>
      </w:pPr>
    </w:p>
    <w:p w:rsidR="00F42569" w:rsidRPr="00526D30" w:rsidRDefault="00F42569" w:rsidP="00F42569">
      <w:pPr>
        <w:autoSpaceDE w:val="0"/>
        <w:ind w:firstLine="709"/>
        <w:jc w:val="both"/>
        <w:rPr>
          <w:bCs/>
        </w:rPr>
      </w:pPr>
      <w:r w:rsidRPr="00526D30">
        <w:rPr>
          <w:bCs/>
        </w:rPr>
        <w:t>Главная цель курса информатики – развивая логическое, алгоритмическое и системное мышление, создавать предпосылку успешного освоения инвариантных фундаментальных знаний и умений в областях, связанных с информатикой, которые вследствие непрерывного обновления и изменения аппаратных и программных средств выходят на первое место в формировании научного информационно-технологического потенциала общества.</w:t>
      </w:r>
    </w:p>
    <w:p w:rsidR="00F42569" w:rsidRPr="00526D30" w:rsidRDefault="00F42569" w:rsidP="00F42569">
      <w:pPr>
        <w:autoSpaceDE w:val="0"/>
        <w:ind w:firstLine="709"/>
        <w:jc w:val="both"/>
        <w:rPr>
          <w:bCs/>
        </w:rPr>
      </w:pPr>
    </w:p>
    <w:p w:rsidR="00F42569" w:rsidRPr="00526D30" w:rsidRDefault="00F42569" w:rsidP="00F42569">
      <w:pPr>
        <w:autoSpaceDE w:val="0"/>
        <w:ind w:firstLine="709"/>
        <w:jc w:val="both"/>
        <w:rPr>
          <w:bCs/>
        </w:rPr>
      </w:pPr>
      <w:r w:rsidRPr="00526D30">
        <w:rPr>
          <w:bCs/>
        </w:rPr>
        <w:t>Задачи изучения курса – научить ребят:</w:t>
      </w:r>
    </w:p>
    <w:p w:rsidR="00F42569" w:rsidRPr="00526D30" w:rsidRDefault="00F42569" w:rsidP="00F42569">
      <w:pPr>
        <w:autoSpaceDE w:val="0"/>
        <w:ind w:firstLine="709"/>
        <w:jc w:val="both"/>
        <w:rPr>
          <w:bCs/>
        </w:rPr>
      </w:pPr>
    </w:p>
    <w:p w:rsidR="00F42569" w:rsidRPr="00526D30" w:rsidRDefault="00F42569" w:rsidP="00F42569">
      <w:pPr>
        <w:autoSpaceDE w:val="0"/>
        <w:jc w:val="both"/>
        <w:rPr>
          <w:bCs/>
        </w:rPr>
      </w:pPr>
      <w:r w:rsidRPr="00526D30">
        <w:rPr>
          <w:bCs/>
        </w:rPr>
        <w:t>• работать в рамках заданной среды по четко оговоренным правилам;</w:t>
      </w:r>
    </w:p>
    <w:p w:rsidR="00F42569" w:rsidRPr="00526D30" w:rsidRDefault="00F42569" w:rsidP="00F42569">
      <w:pPr>
        <w:autoSpaceDE w:val="0"/>
        <w:jc w:val="both"/>
        <w:rPr>
          <w:bCs/>
        </w:rPr>
      </w:pPr>
      <w:r w:rsidRPr="00526D30">
        <w:rPr>
          <w:bCs/>
        </w:rPr>
        <w:t>• ориентироваться в потоке информации: просматривать, сортировать, искать необходимые сведения;</w:t>
      </w:r>
    </w:p>
    <w:p w:rsidR="00F42569" w:rsidRPr="00526D30" w:rsidRDefault="00F42569" w:rsidP="00F42569">
      <w:pPr>
        <w:autoSpaceDE w:val="0"/>
        <w:jc w:val="both"/>
        <w:rPr>
          <w:bCs/>
        </w:rPr>
      </w:pPr>
      <w:r w:rsidRPr="00526D30">
        <w:rPr>
          <w:bCs/>
        </w:rPr>
        <w:t>• читать и понимать задание, рассуждать, доказывать свою точку зрения;</w:t>
      </w:r>
    </w:p>
    <w:p w:rsidR="00F42569" w:rsidRPr="00526D30" w:rsidRDefault="00F42569" w:rsidP="00F42569">
      <w:pPr>
        <w:autoSpaceDE w:val="0"/>
        <w:jc w:val="both"/>
        <w:rPr>
          <w:bCs/>
        </w:rPr>
      </w:pPr>
      <w:r w:rsidRPr="00526D30">
        <w:rPr>
          <w:bCs/>
        </w:rPr>
        <w:t>• работать с графически представленной информацией: таблицей, схемой и т. п.;</w:t>
      </w:r>
    </w:p>
    <w:p w:rsidR="00F42569" w:rsidRPr="00526D30" w:rsidRDefault="00F42569" w:rsidP="00F42569">
      <w:pPr>
        <w:autoSpaceDE w:val="0"/>
        <w:jc w:val="both"/>
        <w:rPr>
          <w:bCs/>
        </w:rPr>
      </w:pPr>
      <w:r w:rsidRPr="00526D30">
        <w:rPr>
          <w:bCs/>
        </w:rPr>
        <w:t>• планировать собственную и групповую работу, ориентируясь на поставленную цель, проверять и корректировать планы;</w:t>
      </w:r>
    </w:p>
    <w:p w:rsidR="00F42569" w:rsidRPr="00526D30" w:rsidRDefault="00F42569" w:rsidP="00F42569">
      <w:pPr>
        <w:autoSpaceDE w:val="0"/>
        <w:jc w:val="both"/>
        <w:rPr>
          <w:bCs/>
        </w:rPr>
      </w:pPr>
      <w:r w:rsidRPr="00526D30">
        <w:rPr>
          <w:bCs/>
        </w:rPr>
        <w:t>• анализировать языковые объекты;</w:t>
      </w:r>
    </w:p>
    <w:p w:rsidR="00F42569" w:rsidRPr="00526D30" w:rsidRDefault="00F42569" w:rsidP="00F42569">
      <w:pPr>
        <w:autoSpaceDE w:val="0"/>
        <w:jc w:val="both"/>
        <w:rPr>
          <w:bCs/>
        </w:rPr>
      </w:pPr>
      <w:r w:rsidRPr="00526D30">
        <w:rPr>
          <w:bCs/>
        </w:rPr>
        <w:t>• использовать законы формальной логики в мыслительной деятельности.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 xml:space="preserve">Образование в начальной школе является базой, фундаментом последующего образования, поэтому важнейшая цель начального образования – сформировать у учащихся комплекс универсальных учебных действий (далее – УУД), обеспечивающих способность к самостоятельной учебной деятельности, т. е. умение учиться. В соответствии со Стандартом целью реализации ООП является обеспечение планируемых образовательных результатов трёх групп: личностных, </w:t>
      </w:r>
      <w:proofErr w:type="spellStart"/>
      <w:r w:rsidRPr="00526D30">
        <w:t>метапредметных</w:t>
      </w:r>
      <w:proofErr w:type="spellEnd"/>
      <w:r w:rsidRPr="00526D30">
        <w:t xml:space="preserve"> и предметных. Программа по информатике нацелена на достижение результатов всех этих трёх групп. При этом в силу специфики учебного предмета особое место в программе занимает достижение результатов, касающихся работы с информацией. Важнейшей целью-ориентиром изучения информатики в школе является воспитание и развитие качеств личности, отвечающих требованиям информационного общества, в частности приобретение учащимися инфор</w:t>
      </w:r>
      <w:r w:rsidRPr="00526D30">
        <w:softHyphen/>
        <w:t xml:space="preserve">мационной и коммуникационной компетентности (далее – ИКТ-компетентности). Многие составляющие ИКТ-компетентности входят и в структуру комплекса универсальных учебных действий. Таким образом, часть предметных результатов образования в курсе </w:t>
      </w:r>
      <w:r w:rsidRPr="00526D30">
        <w:lastRenderedPageBreak/>
        <w:t xml:space="preserve">информатики входят в структуру </w:t>
      </w:r>
      <w:proofErr w:type="spellStart"/>
      <w:r w:rsidRPr="00526D30">
        <w:t>метапредметных</w:t>
      </w:r>
      <w:proofErr w:type="spellEnd"/>
      <w:r w:rsidRPr="00526D30">
        <w:t xml:space="preserve">, т. е. становятся непосредственной целью обучения и отражаются в содержании изучаемого материала. При этом в содержании курса информатики для начальной школы значительный объём предметной части имеет пропедевтический характер. В результате удельный вес </w:t>
      </w:r>
      <w:proofErr w:type="spellStart"/>
      <w:r w:rsidRPr="00526D30">
        <w:t>метапредметной</w:t>
      </w:r>
      <w:proofErr w:type="spellEnd"/>
      <w:r w:rsidRPr="00526D30">
        <w:t xml:space="preserve"> части содержания курса начальной школы оказывается довольно большим (гораздо больше, чем у любого другого курса в начальной школе). Поэтому курс информатики в начальной школе имеет интегративный, </w:t>
      </w:r>
      <w:proofErr w:type="spellStart"/>
      <w:r w:rsidRPr="00526D30">
        <w:t>межпредметный</w:t>
      </w:r>
      <w:proofErr w:type="spellEnd"/>
      <w:r w:rsidRPr="00526D30">
        <w:t xml:space="preserve"> характер. </w:t>
      </w:r>
    </w:p>
    <w:p w:rsidR="00F42569" w:rsidRDefault="00F42569" w:rsidP="00F42569">
      <w:pPr>
        <w:autoSpaceDE w:val="0"/>
        <w:spacing w:before="120" w:after="120"/>
        <w:ind w:firstLine="709"/>
        <w:jc w:val="center"/>
        <w:rPr>
          <w:b/>
          <w:bCs/>
        </w:rPr>
      </w:pPr>
    </w:p>
    <w:p w:rsidR="00F42569" w:rsidRPr="00526D30" w:rsidRDefault="00F42569" w:rsidP="00F42569">
      <w:pPr>
        <w:autoSpaceDE w:val="0"/>
        <w:spacing w:before="120" w:after="120"/>
        <w:ind w:firstLine="709"/>
        <w:jc w:val="center"/>
        <w:rPr>
          <w:b/>
          <w:bCs/>
        </w:rPr>
      </w:pPr>
      <w:r w:rsidRPr="00526D30">
        <w:rPr>
          <w:b/>
          <w:bCs/>
        </w:rPr>
        <w:t>Общая характеристика курса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>В курсе условно можно выделить следующие содержательные линии:</w:t>
      </w:r>
    </w:p>
    <w:p w:rsidR="00F42569" w:rsidRPr="00526D30" w:rsidRDefault="00F42569" w:rsidP="00F42569">
      <w:pPr>
        <w:numPr>
          <w:ilvl w:val="0"/>
          <w:numId w:val="3"/>
        </w:numPr>
        <w:tabs>
          <w:tab w:val="left" w:pos="889"/>
          <w:tab w:val="left" w:pos="1429"/>
        </w:tabs>
        <w:suppressAutoHyphens/>
        <w:autoSpaceDE w:val="0"/>
        <w:spacing w:after="0" w:line="240" w:lineRule="auto"/>
        <w:ind w:left="889"/>
        <w:jc w:val="both"/>
      </w:pPr>
      <w:proofErr w:type="gramStart"/>
      <w:r w:rsidRPr="00526D30">
        <w:rPr>
          <w:i/>
          <w:iCs/>
        </w:rPr>
        <w:t>основные</w:t>
      </w:r>
      <w:proofErr w:type="gramEnd"/>
      <w:r w:rsidRPr="00526D30">
        <w:rPr>
          <w:i/>
          <w:iCs/>
        </w:rPr>
        <w:t xml:space="preserve"> информационные объекты и структуры </w:t>
      </w:r>
      <w:r w:rsidRPr="00526D30">
        <w:t>(цепочка, мешок, дерево, таблица);</w:t>
      </w:r>
    </w:p>
    <w:p w:rsidR="00F42569" w:rsidRPr="00526D30" w:rsidRDefault="00F42569" w:rsidP="00F42569">
      <w:pPr>
        <w:numPr>
          <w:ilvl w:val="0"/>
          <w:numId w:val="3"/>
        </w:numPr>
        <w:tabs>
          <w:tab w:val="left" w:pos="889"/>
          <w:tab w:val="left" w:pos="1429"/>
        </w:tabs>
        <w:suppressAutoHyphens/>
        <w:autoSpaceDE w:val="0"/>
        <w:spacing w:after="0" w:line="240" w:lineRule="auto"/>
        <w:ind w:left="889"/>
        <w:jc w:val="both"/>
      </w:pPr>
      <w:proofErr w:type="gramStart"/>
      <w:r w:rsidRPr="00526D30">
        <w:rPr>
          <w:i/>
          <w:iCs/>
        </w:rPr>
        <w:t>основные</w:t>
      </w:r>
      <w:proofErr w:type="gramEnd"/>
      <w:r w:rsidRPr="00526D30">
        <w:rPr>
          <w:i/>
          <w:iCs/>
        </w:rPr>
        <w:t xml:space="preserve"> информационные действия (в том числе логические) и процессы </w:t>
      </w:r>
      <w:r w:rsidRPr="00526D30">
        <w:t>(поиск объекта по описанию, построение объекта по описанию, группировка и упорядочение объектов, выполнение инструкции, в том числе программы или алгоритма и пр.);</w:t>
      </w:r>
    </w:p>
    <w:p w:rsidR="00F42569" w:rsidRPr="00526D30" w:rsidRDefault="00F42569" w:rsidP="00F42569">
      <w:pPr>
        <w:numPr>
          <w:ilvl w:val="0"/>
          <w:numId w:val="3"/>
        </w:numPr>
        <w:tabs>
          <w:tab w:val="left" w:pos="889"/>
          <w:tab w:val="left" w:pos="1429"/>
        </w:tabs>
        <w:suppressAutoHyphens/>
        <w:autoSpaceDE w:val="0"/>
        <w:spacing w:after="0" w:line="240" w:lineRule="auto"/>
        <w:ind w:left="889"/>
        <w:jc w:val="both"/>
      </w:pPr>
      <w:proofErr w:type="gramStart"/>
      <w:r w:rsidRPr="00526D30">
        <w:rPr>
          <w:i/>
          <w:iCs/>
        </w:rPr>
        <w:t>основные</w:t>
      </w:r>
      <w:proofErr w:type="gramEnd"/>
      <w:r w:rsidRPr="00526D30">
        <w:rPr>
          <w:i/>
          <w:iCs/>
        </w:rPr>
        <w:t xml:space="preserve"> информационные методы </w:t>
      </w:r>
      <w:r w:rsidRPr="00526D30">
        <w:t>(метод перебора полного или систематического, метод проб и ошибок, метод разбиения задачи на подзадачи и пр.).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>В соответствии с ООП в основе программы курса информатики лежит системно-</w:t>
      </w:r>
      <w:proofErr w:type="spellStart"/>
      <w:r w:rsidRPr="00526D30">
        <w:t>деятельностный</w:t>
      </w:r>
      <w:proofErr w:type="spellEnd"/>
      <w:r w:rsidRPr="00526D30">
        <w:t xml:space="preserve"> подход, который заключается в вовлечении обучающегося в учебную деятельность, формировании компетентности учащегося в рамках курса. Он реализуется не только за счёт подбора содержания образования, но и за счёт определения наиболее оптимальных видов деятельности учащихся. Ориентация курса на системно-</w:t>
      </w:r>
      <w:proofErr w:type="spellStart"/>
      <w:r w:rsidRPr="00526D30">
        <w:t>деятельностный</w:t>
      </w:r>
      <w:proofErr w:type="spellEnd"/>
      <w:r w:rsidRPr="00526D30">
        <w:t xml:space="preserve"> подход позволяет учесть индивидуальные особенности учащихся, построить индивидуальные образовательные траектории для каждого обучающегося.</w:t>
      </w:r>
    </w:p>
    <w:p w:rsidR="00F42569" w:rsidRPr="00526D30" w:rsidRDefault="00F42569" w:rsidP="00F42569">
      <w:pPr>
        <w:autoSpaceDE w:val="0"/>
        <w:spacing w:before="120" w:after="120"/>
        <w:ind w:firstLine="709"/>
        <w:jc w:val="center"/>
        <w:rPr>
          <w:b/>
          <w:bCs/>
        </w:rPr>
      </w:pPr>
      <w:r w:rsidRPr="00526D30">
        <w:rPr>
          <w:b/>
          <w:bCs/>
        </w:rPr>
        <w:t>Место курса в учебном плане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>Информатика в курсе для 4 класса изучается по одному часу в неделю, 34 часа в год</w:t>
      </w:r>
    </w:p>
    <w:p w:rsidR="00F42569" w:rsidRPr="00526D30" w:rsidRDefault="00F42569" w:rsidP="00F42569">
      <w:pPr>
        <w:autoSpaceDE w:val="0"/>
        <w:spacing w:before="120" w:after="120"/>
        <w:ind w:firstLine="709"/>
        <w:jc w:val="center"/>
        <w:rPr>
          <w:b/>
          <w:bCs/>
        </w:rPr>
      </w:pPr>
      <w:r w:rsidRPr="00526D30">
        <w:rPr>
          <w:b/>
          <w:bCs/>
        </w:rPr>
        <w:t>Описание ценностных ориентиров содержания курса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 xml:space="preserve">Как говорилось выше, основной целью изучения информатики в начальной школе является формирование у учащихся основ ИКТ-компетентности, многие компоненты которой входят в структуру УУД. Это и задаёт основные ценностные ориентиры содержания данного курса. С точки зрения достижения </w:t>
      </w:r>
      <w:proofErr w:type="spellStart"/>
      <w:r w:rsidRPr="00526D30">
        <w:t>метапредметных</w:t>
      </w:r>
      <w:proofErr w:type="spellEnd"/>
      <w:r w:rsidRPr="00526D30">
        <w:t xml:space="preserve"> результатов обучения, а также продолжения образования на более высоких ступенях (в том числе обучения информатике в среднем и старшем звене) наиболее ценными являются следующие компетенции, отражённые в содержании курса:</w:t>
      </w:r>
    </w:p>
    <w:p w:rsidR="00F42569" w:rsidRPr="00526D30" w:rsidRDefault="00F42569" w:rsidP="00F42569">
      <w:pPr>
        <w:numPr>
          <w:ilvl w:val="0"/>
          <w:numId w:val="5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</w:pPr>
      <w:proofErr w:type="gramStart"/>
      <w:r w:rsidRPr="00526D30">
        <w:rPr>
          <w:i/>
          <w:iCs/>
        </w:rPr>
        <w:t>основы</w:t>
      </w:r>
      <w:proofErr w:type="gramEnd"/>
      <w:r w:rsidRPr="00526D30">
        <w:rPr>
          <w:i/>
          <w:iCs/>
        </w:rPr>
        <w:t xml:space="preserve"> логической и алгоритмической компетентности</w:t>
      </w:r>
      <w:r w:rsidRPr="00526D30">
        <w:t>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алгоритмы;</w:t>
      </w:r>
    </w:p>
    <w:p w:rsidR="00F42569" w:rsidRPr="00526D30" w:rsidRDefault="00F42569" w:rsidP="00F42569">
      <w:pPr>
        <w:numPr>
          <w:ilvl w:val="0"/>
          <w:numId w:val="5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</w:pPr>
      <w:proofErr w:type="gramStart"/>
      <w:r w:rsidRPr="00526D30">
        <w:rPr>
          <w:i/>
          <w:iCs/>
        </w:rPr>
        <w:t>основы</w:t>
      </w:r>
      <w:proofErr w:type="gramEnd"/>
      <w:r w:rsidRPr="00526D30">
        <w:rPr>
          <w:i/>
          <w:iCs/>
        </w:rPr>
        <w:t xml:space="preserve"> информационной грамотности</w:t>
      </w:r>
      <w:r w:rsidRPr="00526D30">
        <w:t>, в частности овладение способами и приёмами поиска, получения, представления информации, в том числе информации, данной в различных видах: текст, таблица, диаграмма, цепочка, совокупность;</w:t>
      </w:r>
    </w:p>
    <w:p w:rsidR="00F42569" w:rsidRPr="00526D30" w:rsidRDefault="00F42569" w:rsidP="00F42569">
      <w:pPr>
        <w:numPr>
          <w:ilvl w:val="0"/>
          <w:numId w:val="5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</w:pPr>
      <w:proofErr w:type="gramStart"/>
      <w:r w:rsidRPr="00526D30">
        <w:rPr>
          <w:i/>
          <w:iCs/>
        </w:rPr>
        <w:t>основы</w:t>
      </w:r>
      <w:proofErr w:type="gramEnd"/>
      <w:r w:rsidRPr="00526D30">
        <w:rPr>
          <w:i/>
          <w:iCs/>
        </w:rPr>
        <w:t xml:space="preserve"> ИКТ-квалификации, </w:t>
      </w:r>
      <w:r w:rsidRPr="00526D30">
        <w:t>в частности овладение основами применения компьютеров (и других средств ИКТ) для решения информационных задач;</w:t>
      </w:r>
    </w:p>
    <w:p w:rsidR="00F42569" w:rsidRPr="00526D30" w:rsidRDefault="00F42569" w:rsidP="00F42569">
      <w:pPr>
        <w:numPr>
          <w:ilvl w:val="0"/>
          <w:numId w:val="5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</w:pPr>
      <w:proofErr w:type="gramStart"/>
      <w:r w:rsidRPr="00526D30">
        <w:rPr>
          <w:i/>
          <w:iCs/>
        </w:rPr>
        <w:t>основы</w:t>
      </w:r>
      <w:proofErr w:type="gramEnd"/>
      <w:r w:rsidRPr="00526D30">
        <w:rPr>
          <w:i/>
          <w:iCs/>
        </w:rPr>
        <w:t xml:space="preserve"> коммуникационной компетентности. </w:t>
      </w:r>
      <w:r w:rsidRPr="00526D30">
        <w:t>В рамках данного учебного предмета</w:t>
      </w:r>
    </w:p>
    <w:p w:rsidR="00F42569" w:rsidRPr="00526D30" w:rsidRDefault="00F42569" w:rsidP="00F42569">
      <w:pPr>
        <w:numPr>
          <w:ilvl w:val="0"/>
          <w:numId w:val="5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</w:pPr>
      <w:proofErr w:type="gramStart"/>
      <w:r w:rsidRPr="00526D30">
        <w:t>наиболее</w:t>
      </w:r>
      <w:proofErr w:type="gramEnd"/>
      <w:r w:rsidRPr="00526D30">
        <w:t xml:space="preserve"> активно формируются стороны коммуникационной компетентности, связанные с приёмом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приёма и передачи информации.</w:t>
      </w:r>
    </w:p>
    <w:p w:rsidR="00F42569" w:rsidRPr="00526D30" w:rsidRDefault="00F42569" w:rsidP="00F42569">
      <w:pPr>
        <w:autoSpaceDE w:val="0"/>
        <w:spacing w:before="120" w:after="120"/>
        <w:ind w:firstLine="709"/>
        <w:jc w:val="center"/>
        <w:rPr>
          <w:b/>
          <w:bCs/>
        </w:rPr>
      </w:pPr>
      <w:r w:rsidRPr="00526D30">
        <w:rPr>
          <w:b/>
          <w:bCs/>
        </w:rPr>
        <w:t>Требования к результатам освоения содержания курса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lastRenderedPageBreak/>
        <w:t>В результате работы по программе учащимися должны быть достигнуты следующие результаты освоения основной образовательной программы начального общего образования:</w:t>
      </w:r>
    </w:p>
    <w:p w:rsidR="00F42569" w:rsidRPr="00526D30" w:rsidRDefault="00F42569" w:rsidP="00F42569">
      <w:pPr>
        <w:autoSpaceDE w:val="0"/>
        <w:ind w:firstLine="709"/>
        <w:jc w:val="both"/>
        <w:rPr>
          <w:b/>
          <w:bCs/>
        </w:rPr>
      </w:pPr>
      <w:proofErr w:type="gramStart"/>
      <w:r w:rsidRPr="00526D30">
        <w:rPr>
          <w:b/>
          <w:bCs/>
        </w:rPr>
        <w:t>личностные</w:t>
      </w:r>
      <w:proofErr w:type="gramEnd"/>
      <w:r w:rsidRPr="00526D30">
        <w:rPr>
          <w:b/>
          <w:bCs/>
        </w:rPr>
        <w:t>: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>1) овладение начальными навыками адаптации в динамично изменяющемся и развивающемся мире;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>2) развитие мотивов учебной деятельности;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>3) развитие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 и свободе;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>4)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F42569" w:rsidRPr="00526D30" w:rsidRDefault="00F42569" w:rsidP="00F42569">
      <w:pPr>
        <w:autoSpaceDE w:val="0"/>
        <w:ind w:firstLine="709"/>
        <w:jc w:val="both"/>
        <w:rPr>
          <w:b/>
          <w:bCs/>
        </w:rPr>
      </w:pPr>
      <w:proofErr w:type="spellStart"/>
      <w:proofErr w:type="gramStart"/>
      <w:r w:rsidRPr="00526D30">
        <w:rPr>
          <w:b/>
          <w:bCs/>
        </w:rPr>
        <w:t>метапредметные</w:t>
      </w:r>
      <w:proofErr w:type="spellEnd"/>
      <w:proofErr w:type="gramEnd"/>
      <w:r w:rsidRPr="00526D30">
        <w:rPr>
          <w:b/>
          <w:bCs/>
        </w:rPr>
        <w:t>: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>1) освоение способов решения проблем творческого и поискового характера;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>2) 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>3)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>4)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>5)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>6) 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>7)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>8)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>9) готовность конструктивно разрешать конфликты посредством учёта интересов сторон и сотрудничества;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>10) овладение начальными сведениями о сущности и особенностях информационных объектов, процессов и явлений действительности;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 xml:space="preserve">11) овладение базовыми предметными и </w:t>
      </w:r>
      <w:proofErr w:type="spellStart"/>
      <w:r w:rsidRPr="00526D30">
        <w:t>межпредметными</w:t>
      </w:r>
      <w:proofErr w:type="spellEnd"/>
      <w:r w:rsidRPr="00526D30">
        <w:t xml:space="preserve"> понятиями, отражающими существенные связи и отношения между объектами и процессами;</w:t>
      </w:r>
    </w:p>
    <w:p w:rsidR="00F42569" w:rsidRPr="00526D30" w:rsidRDefault="00F42569" w:rsidP="00F42569">
      <w:pPr>
        <w:autoSpaceDE w:val="0"/>
        <w:ind w:firstLine="709"/>
        <w:jc w:val="both"/>
        <w:rPr>
          <w:b/>
          <w:bCs/>
        </w:rPr>
      </w:pPr>
      <w:proofErr w:type="gramStart"/>
      <w:r w:rsidRPr="00526D30">
        <w:rPr>
          <w:b/>
          <w:bCs/>
        </w:rPr>
        <w:t>предметные</w:t>
      </w:r>
      <w:proofErr w:type="gramEnd"/>
      <w:r w:rsidRPr="00526D30">
        <w:rPr>
          <w:b/>
          <w:bCs/>
        </w:rPr>
        <w:t>: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>1) владение базовым понятийным аппаратом:</w:t>
      </w:r>
    </w:p>
    <w:p w:rsidR="00F42569" w:rsidRPr="00526D30" w:rsidRDefault="00F42569" w:rsidP="00F42569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</w:pPr>
      <w:proofErr w:type="gramStart"/>
      <w:r w:rsidRPr="00526D30">
        <w:lastRenderedPageBreak/>
        <w:t>цепочка</w:t>
      </w:r>
      <w:proofErr w:type="gramEnd"/>
      <w:r w:rsidRPr="00526D30">
        <w:t xml:space="preserve"> (конечная последовательность);</w:t>
      </w:r>
    </w:p>
    <w:p w:rsidR="00F42569" w:rsidRPr="00526D30" w:rsidRDefault="00F42569" w:rsidP="00F42569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</w:pPr>
      <w:proofErr w:type="gramStart"/>
      <w:r w:rsidRPr="00526D30">
        <w:t>мешок</w:t>
      </w:r>
      <w:proofErr w:type="gramEnd"/>
      <w:r w:rsidRPr="00526D30">
        <w:t xml:space="preserve"> (неупорядоченная совокупность);</w:t>
      </w:r>
    </w:p>
    <w:p w:rsidR="00F42569" w:rsidRPr="00526D30" w:rsidRDefault="00F42569" w:rsidP="00F42569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</w:pPr>
      <w:proofErr w:type="gramStart"/>
      <w:r w:rsidRPr="00526D30">
        <w:t>одномерная</w:t>
      </w:r>
      <w:proofErr w:type="gramEnd"/>
      <w:r w:rsidRPr="00526D30">
        <w:t xml:space="preserve"> и двумерная таблицы;</w:t>
      </w:r>
    </w:p>
    <w:p w:rsidR="00F42569" w:rsidRPr="00526D30" w:rsidRDefault="00F42569" w:rsidP="00F42569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</w:pPr>
      <w:proofErr w:type="gramStart"/>
      <w:r w:rsidRPr="00526D30">
        <w:t>утверждения</w:t>
      </w:r>
      <w:proofErr w:type="gramEnd"/>
      <w:r w:rsidRPr="00526D30">
        <w:t>, логические значения утверждений;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 xml:space="preserve">2) владение практически значимыми информационными умениями и навыками, их применением к решению </w:t>
      </w:r>
      <w:proofErr w:type="spellStart"/>
      <w:r w:rsidRPr="00526D30">
        <w:t>информатических</w:t>
      </w:r>
      <w:proofErr w:type="spellEnd"/>
      <w:r w:rsidRPr="00526D30">
        <w:t xml:space="preserve"> и </w:t>
      </w:r>
      <w:proofErr w:type="spellStart"/>
      <w:r w:rsidRPr="00526D30">
        <w:t>неинформатических</w:t>
      </w:r>
      <w:proofErr w:type="spellEnd"/>
      <w:r w:rsidRPr="00526D30">
        <w:t xml:space="preserve"> задач:</w:t>
      </w:r>
    </w:p>
    <w:p w:rsidR="00F42569" w:rsidRPr="00526D30" w:rsidRDefault="00F42569" w:rsidP="00F42569">
      <w:pPr>
        <w:numPr>
          <w:ilvl w:val="0"/>
          <w:numId w:val="1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</w:pPr>
      <w:proofErr w:type="gramStart"/>
      <w:r w:rsidRPr="00526D30">
        <w:t>выделение</w:t>
      </w:r>
      <w:proofErr w:type="gramEnd"/>
      <w:r w:rsidRPr="00526D30">
        <w:t>, построение и достраивание по системе условий: цепочки,  мешка;</w:t>
      </w:r>
    </w:p>
    <w:p w:rsidR="00F42569" w:rsidRPr="00526D30" w:rsidRDefault="00F42569" w:rsidP="00F42569">
      <w:pPr>
        <w:numPr>
          <w:ilvl w:val="0"/>
          <w:numId w:val="1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</w:pPr>
      <w:proofErr w:type="gramStart"/>
      <w:r w:rsidRPr="00526D30">
        <w:t>проведение</w:t>
      </w:r>
      <w:proofErr w:type="gramEnd"/>
      <w:r w:rsidRPr="00526D30">
        <w:t xml:space="preserve"> полного перебора объектов;</w:t>
      </w:r>
    </w:p>
    <w:p w:rsidR="00F42569" w:rsidRPr="00526D30" w:rsidRDefault="00F42569" w:rsidP="00F42569">
      <w:pPr>
        <w:numPr>
          <w:ilvl w:val="0"/>
          <w:numId w:val="1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</w:pPr>
      <w:proofErr w:type="gramStart"/>
      <w:r w:rsidRPr="00526D30">
        <w:t>определение</w:t>
      </w:r>
      <w:proofErr w:type="gramEnd"/>
      <w:r w:rsidRPr="00526D30">
        <w:t xml:space="preserve"> значения истинности утверждений для данного объекта; понимание описания объекта с помощью истинных и ложных утверждений, в том числе включающих понятия: </w:t>
      </w:r>
      <w:r w:rsidRPr="00526D30">
        <w:rPr>
          <w:i/>
          <w:iCs/>
        </w:rPr>
        <w:t>все</w:t>
      </w:r>
      <w:r w:rsidRPr="00526D30">
        <w:t>/</w:t>
      </w:r>
      <w:r w:rsidRPr="00526D30">
        <w:rPr>
          <w:i/>
          <w:iCs/>
        </w:rPr>
        <w:t>каждый</w:t>
      </w:r>
      <w:r w:rsidRPr="00526D30">
        <w:t xml:space="preserve">, </w:t>
      </w:r>
      <w:r w:rsidRPr="00526D30">
        <w:rPr>
          <w:i/>
          <w:iCs/>
        </w:rPr>
        <w:t>есть</w:t>
      </w:r>
      <w:r w:rsidRPr="00526D30">
        <w:t>/</w:t>
      </w:r>
      <w:r w:rsidRPr="00526D30">
        <w:rPr>
          <w:i/>
          <w:iCs/>
        </w:rPr>
        <w:t>нет</w:t>
      </w:r>
      <w:r w:rsidRPr="00526D30">
        <w:t xml:space="preserve">, </w:t>
      </w:r>
      <w:r w:rsidRPr="00526D30">
        <w:rPr>
          <w:i/>
          <w:iCs/>
        </w:rPr>
        <w:t>всего</w:t>
      </w:r>
      <w:r w:rsidRPr="00526D30">
        <w:t xml:space="preserve">, </w:t>
      </w:r>
      <w:r w:rsidRPr="00526D30">
        <w:rPr>
          <w:i/>
          <w:iCs/>
        </w:rPr>
        <w:t>не</w:t>
      </w:r>
      <w:r w:rsidRPr="00526D30">
        <w:t>;</w:t>
      </w:r>
    </w:p>
    <w:p w:rsidR="00F42569" w:rsidRPr="00526D30" w:rsidRDefault="00F42569" w:rsidP="00F42569">
      <w:pPr>
        <w:numPr>
          <w:ilvl w:val="0"/>
          <w:numId w:val="1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</w:pPr>
      <w:proofErr w:type="gramStart"/>
      <w:r w:rsidRPr="00526D30">
        <w:t>использование</w:t>
      </w:r>
      <w:proofErr w:type="gramEnd"/>
      <w:r w:rsidRPr="00526D30">
        <w:t xml:space="preserve"> имён для указания нужных объектов;</w:t>
      </w:r>
    </w:p>
    <w:p w:rsidR="00F42569" w:rsidRPr="00526D30" w:rsidRDefault="00F42569" w:rsidP="00F42569">
      <w:pPr>
        <w:numPr>
          <w:ilvl w:val="0"/>
          <w:numId w:val="1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</w:pPr>
      <w:proofErr w:type="gramStart"/>
      <w:r w:rsidRPr="00526D30">
        <w:t>использование</w:t>
      </w:r>
      <w:proofErr w:type="gramEnd"/>
      <w:r w:rsidRPr="00526D30">
        <w:t xml:space="preserve"> справочного материала для поиска нужной информации, в том числе словарей (учебных, толковых и др.) и энциклопедий;</w:t>
      </w:r>
    </w:p>
    <w:p w:rsidR="00F42569" w:rsidRPr="00526D30" w:rsidRDefault="00F42569" w:rsidP="00F42569">
      <w:pPr>
        <w:numPr>
          <w:ilvl w:val="0"/>
          <w:numId w:val="1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</w:pPr>
      <w:proofErr w:type="gramStart"/>
      <w:r w:rsidRPr="00526D30">
        <w:t>сортировка</w:t>
      </w:r>
      <w:proofErr w:type="gramEnd"/>
      <w:r w:rsidRPr="00526D30">
        <w:t xml:space="preserve"> и упорядочивание объектов по некоторому признаку, в том числе расположение слов в словарном порядке;</w:t>
      </w:r>
    </w:p>
    <w:p w:rsidR="00F42569" w:rsidRPr="00526D30" w:rsidRDefault="00F42569" w:rsidP="00F42569">
      <w:pPr>
        <w:numPr>
          <w:ilvl w:val="0"/>
          <w:numId w:val="1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</w:pPr>
      <w:proofErr w:type="gramStart"/>
      <w:r w:rsidRPr="00526D30">
        <w:t>выполнение</w:t>
      </w:r>
      <w:proofErr w:type="gramEnd"/>
      <w:r w:rsidRPr="00526D30">
        <w:t xml:space="preserve"> инструкций и алгоритмов для решения некоторой практической или учебной задачи;</w:t>
      </w:r>
    </w:p>
    <w:p w:rsidR="00F42569" w:rsidRPr="00526D30" w:rsidRDefault="00F42569" w:rsidP="00F42569">
      <w:pPr>
        <w:numPr>
          <w:ilvl w:val="0"/>
          <w:numId w:val="1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</w:pPr>
      <w:proofErr w:type="gramStart"/>
      <w:r w:rsidRPr="00526D30">
        <w:t>построение</w:t>
      </w:r>
      <w:proofErr w:type="gramEnd"/>
      <w:r w:rsidRPr="00526D30">
        <w:t xml:space="preserve"> и использование одномерных и двумерных таблиц, в том числе для представления информации;</w:t>
      </w:r>
    </w:p>
    <w:p w:rsidR="00F42569" w:rsidRPr="00526D30" w:rsidRDefault="00F42569" w:rsidP="00F42569">
      <w:pPr>
        <w:numPr>
          <w:ilvl w:val="0"/>
          <w:numId w:val="1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</w:pPr>
      <w:proofErr w:type="gramStart"/>
      <w:r w:rsidRPr="00526D30">
        <w:t>использование</w:t>
      </w:r>
      <w:proofErr w:type="gramEnd"/>
      <w:r w:rsidRPr="00526D30">
        <w:t xml:space="preserve"> метода разбиения задачи на подзадачи в задачах большого объёма;</w:t>
      </w:r>
    </w:p>
    <w:p w:rsidR="00F42569" w:rsidRPr="00526D30" w:rsidRDefault="00F42569" w:rsidP="00F42569">
      <w:pPr>
        <w:autoSpaceDE w:val="0"/>
        <w:spacing w:before="120"/>
        <w:ind w:firstLine="709"/>
        <w:jc w:val="center"/>
        <w:rPr>
          <w:b/>
          <w:bCs/>
        </w:rPr>
      </w:pPr>
      <w:r w:rsidRPr="00526D30">
        <w:rPr>
          <w:b/>
          <w:bCs/>
        </w:rPr>
        <w:t>Содержание курса</w:t>
      </w:r>
    </w:p>
    <w:p w:rsidR="00F42569" w:rsidRPr="00526D30" w:rsidRDefault="00F42569" w:rsidP="00F42569">
      <w:pPr>
        <w:autoSpaceDE w:val="0"/>
        <w:spacing w:before="120"/>
        <w:ind w:firstLine="709"/>
        <w:jc w:val="both"/>
        <w:rPr>
          <w:b/>
          <w:bCs/>
        </w:rPr>
      </w:pPr>
      <w:r w:rsidRPr="00526D30">
        <w:rPr>
          <w:b/>
          <w:bCs/>
        </w:rPr>
        <w:t>Правила игры</w:t>
      </w:r>
    </w:p>
    <w:p w:rsidR="00F42569" w:rsidRPr="00526D30" w:rsidRDefault="00F42569" w:rsidP="00F42569">
      <w:pPr>
        <w:autoSpaceDE w:val="0"/>
        <w:spacing w:before="120"/>
        <w:ind w:firstLine="709"/>
        <w:jc w:val="both"/>
        <w:rPr>
          <w:bCs/>
        </w:rPr>
      </w:pPr>
      <w:r w:rsidRPr="00526D30">
        <w:rPr>
          <w:bCs/>
        </w:rPr>
        <w:t>Формальное описание правил игры с полной информацией. Выигрышная стратегия. Выигрышные и проигрышные позиции. Дерево игры.</w:t>
      </w:r>
    </w:p>
    <w:p w:rsidR="00F42569" w:rsidRPr="00526D30" w:rsidRDefault="00F42569" w:rsidP="00F42569">
      <w:pPr>
        <w:autoSpaceDE w:val="0"/>
        <w:spacing w:before="120"/>
        <w:ind w:firstLine="709"/>
        <w:jc w:val="both"/>
        <w:rPr>
          <w:b/>
          <w:bCs/>
        </w:rPr>
      </w:pPr>
      <w:r w:rsidRPr="00526D30">
        <w:rPr>
          <w:b/>
          <w:bCs/>
        </w:rPr>
        <w:t>Цепочка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>Понятие цепочки позиций игры. Цепочка выполнения программы. Шифрование как замена каждого элемента цепочки на другой элемент или цепочку из нескольких элементов.</w:t>
      </w:r>
    </w:p>
    <w:p w:rsidR="00F42569" w:rsidRPr="00526D30" w:rsidRDefault="00F42569" w:rsidP="00F42569">
      <w:pPr>
        <w:autoSpaceDE w:val="0"/>
        <w:spacing w:before="120"/>
        <w:ind w:firstLine="709"/>
        <w:jc w:val="both"/>
        <w:rPr>
          <w:b/>
          <w:bCs/>
        </w:rPr>
      </w:pPr>
      <w:r w:rsidRPr="00526D30">
        <w:rPr>
          <w:b/>
          <w:bCs/>
        </w:rPr>
        <w:t>Язык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>Решение лингвистических задач. Анализ информации о знаковом составе текста. Отнесение текста к некоторому языку на основании его знакового состава.</w:t>
      </w:r>
    </w:p>
    <w:p w:rsidR="00F42569" w:rsidRPr="00526D30" w:rsidRDefault="00F42569" w:rsidP="00F42569">
      <w:pPr>
        <w:autoSpaceDE w:val="0"/>
        <w:spacing w:before="120"/>
        <w:ind w:firstLine="709"/>
        <w:jc w:val="both"/>
        <w:rPr>
          <w:b/>
          <w:bCs/>
        </w:rPr>
      </w:pPr>
      <w:r w:rsidRPr="00526D30">
        <w:rPr>
          <w:b/>
          <w:bCs/>
        </w:rPr>
        <w:t>Основы теории алгоритмов</w:t>
      </w:r>
    </w:p>
    <w:p w:rsidR="00F42569" w:rsidRPr="00526D30" w:rsidRDefault="00F42569" w:rsidP="00F42569">
      <w:pPr>
        <w:shd w:val="clear" w:color="auto" w:fill="FFFFFF"/>
        <w:autoSpaceDE w:val="0"/>
        <w:ind w:firstLine="709"/>
        <w:jc w:val="both"/>
      </w:pPr>
      <w:r w:rsidRPr="00526D30">
        <w:t>Программа как цепоч</w:t>
      </w:r>
      <w:r w:rsidRPr="00526D30">
        <w:softHyphen/>
        <w:t xml:space="preserve">ка команд. Выполнение программ </w:t>
      </w:r>
      <w:proofErr w:type="spellStart"/>
      <w:r w:rsidRPr="00526D30">
        <w:t>Робиком</w:t>
      </w:r>
      <w:proofErr w:type="spellEnd"/>
      <w:r w:rsidRPr="00526D30">
        <w:t xml:space="preserve">. Построение и восстановление программы по результату её выполнения. Использование конструкции повторения в программах для </w:t>
      </w:r>
      <w:proofErr w:type="spellStart"/>
      <w:r w:rsidRPr="00526D30">
        <w:t>Робика</w:t>
      </w:r>
      <w:proofErr w:type="spellEnd"/>
      <w:r w:rsidRPr="00526D30">
        <w:t xml:space="preserve">. Цепочка выполнения программы </w:t>
      </w:r>
      <w:proofErr w:type="spellStart"/>
      <w:r w:rsidRPr="00526D30">
        <w:t>Робиком</w:t>
      </w:r>
      <w:proofErr w:type="spellEnd"/>
      <w:r w:rsidRPr="00526D30">
        <w:t xml:space="preserve">. Дерево выполнения программ </w:t>
      </w:r>
      <w:proofErr w:type="spellStart"/>
      <w:r w:rsidRPr="00526D30">
        <w:t>Робиком</w:t>
      </w:r>
      <w:proofErr w:type="spellEnd"/>
      <w:r w:rsidRPr="00526D30">
        <w:t xml:space="preserve">. </w:t>
      </w:r>
    </w:p>
    <w:p w:rsidR="00F42569" w:rsidRPr="00526D30" w:rsidRDefault="00F42569" w:rsidP="00F42569">
      <w:pPr>
        <w:autoSpaceDE w:val="0"/>
        <w:spacing w:before="120"/>
        <w:ind w:firstLine="709"/>
        <w:jc w:val="both"/>
        <w:rPr>
          <w:b/>
          <w:bCs/>
        </w:rPr>
      </w:pPr>
      <w:r w:rsidRPr="00526D30">
        <w:rPr>
          <w:b/>
          <w:bCs/>
        </w:rPr>
        <w:t>Дерево</w:t>
      </w:r>
    </w:p>
    <w:p w:rsidR="00F42569" w:rsidRPr="00526D30" w:rsidRDefault="00F42569" w:rsidP="00F42569">
      <w:pPr>
        <w:shd w:val="clear" w:color="auto" w:fill="FFFFFF"/>
        <w:autoSpaceDE w:val="0"/>
        <w:ind w:firstLine="709"/>
        <w:jc w:val="both"/>
      </w:pPr>
      <w:r w:rsidRPr="00526D30">
        <w:t>Дерево всех вариантов (де</w:t>
      </w:r>
      <w:r w:rsidRPr="00526D30">
        <w:softHyphen/>
        <w:t>рево перебора). Дерево вычисления арифметического выра</w:t>
      </w:r>
      <w:r w:rsidRPr="00526D30">
        <w:softHyphen/>
        <w:t>жения. Дерево игры. Ветка дерева игры. Использование инструмента «дерево» для построения де</w:t>
      </w:r>
      <w:r w:rsidRPr="00526D30">
        <w:softHyphen/>
        <w:t>ревьев в компьютерных задачах.</w:t>
      </w:r>
    </w:p>
    <w:p w:rsidR="00F42569" w:rsidRPr="00526D30" w:rsidRDefault="00F42569" w:rsidP="00F42569">
      <w:pPr>
        <w:autoSpaceDE w:val="0"/>
        <w:spacing w:before="120"/>
        <w:ind w:firstLine="709"/>
        <w:jc w:val="both"/>
        <w:rPr>
          <w:b/>
          <w:bCs/>
        </w:rPr>
      </w:pPr>
      <w:r w:rsidRPr="00526D30">
        <w:rPr>
          <w:b/>
          <w:bCs/>
        </w:rPr>
        <w:t>Игры с полной информацией</w:t>
      </w:r>
    </w:p>
    <w:p w:rsidR="00F42569" w:rsidRPr="00526D30" w:rsidRDefault="00F42569" w:rsidP="00F42569">
      <w:pPr>
        <w:shd w:val="clear" w:color="auto" w:fill="FFFFFF"/>
        <w:autoSpaceDE w:val="0"/>
        <w:ind w:firstLine="709"/>
        <w:jc w:val="both"/>
      </w:pPr>
      <w:r w:rsidRPr="00526D30">
        <w:t>Турниры и соревнования – правила кругового и кубково</w:t>
      </w:r>
      <w:r w:rsidRPr="00526D30">
        <w:softHyphen/>
        <w:t>го турниров. Игры с полной информацией. Понятия: прави</w:t>
      </w:r>
      <w:r w:rsidRPr="00526D30">
        <w:softHyphen/>
        <w:t>ла игры, ход и позиция игры. Цепочка позиций игры. При</w:t>
      </w:r>
      <w:r w:rsidRPr="00526D30">
        <w:softHyphen/>
        <w:t>меры игр с полной информацией: «Крестики-нолики», «Ка</w:t>
      </w:r>
      <w:r w:rsidRPr="00526D30">
        <w:softHyphen/>
        <w:t xml:space="preserve">мешки», «Ползунок», «Сим». Выигрышные и </w:t>
      </w:r>
      <w:r w:rsidRPr="00526D30">
        <w:lastRenderedPageBreak/>
        <w:t>проигрышные позиции в игре. Существование, построение и использование выигрышных стратегий в реальной игре.</w:t>
      </w:r>
    </w:p>
    <w:p w:rsidR="00F42569" w:rsidRPr="00526D30" w:rsidRDefault="00F42569" w:rsidP="00F42569">
      <w:pPr>
        <w:autoSpaceDE w:val="0"/>
        <w:spacing w:before="120"/>
        <w:ind w:firstLine="709"/>
        <w:jc w:val="both"/>
        <w:rPr>
          <w:b/>
          <w:bCs/>
        </w:rPr>
      </w:pPr>
      <w:r w:rsidRPr="00526D30">
        <w:rPr>
          <w:b/>
          <w:bCs/>
        </w:rPr>
        <w:t>Математическое представление информации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>Сбор и представление информации, связанной со счётом (пересчётом), измерением величин (температуры), фиксирование результатов. Чтение таблицы, столбчатой и круговой диаграмм, заполнение таблицы, построение диаграмм.</w:t>
      </w:r>
    </w:p>
    <w:p w:rsidR="00F42569" w:rsidRPr="00526D30" w:rsidRDefault="00F42569" w:rsidP="00F42569">
      <w:pPr>
        <w:autoSpaceDE w:val="0"/>
        <w:spacing w:before="120"/>
        <w:ind w:firstLine="709"/>
        <w:jc w:val="both"/>
        <w:rPr>
          <w:b/>
          <w:bCs/>
        </w:rPr>
      </w:pPr>
      <w:r w:rsidRPr="00526D30">
        <w:rPr>
          <w:b/>
          <w:bCs/>
        </w:rPr>
        <w:t>Решение практических задач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>Представление процесса проведения турнира в виде дерева и таблицы, заполнение турнирной таблицы, подсчёт очков и распределение мест (проект «Турниры и соревнования», 2-я часть).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>Построение полного дерева игры, исследование всех позиций, построение выигрышной стратегии (проект «Стратегия победы»).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>Построение дерева вычисления значения выражения, построение выражения по дереву вычисления значения выражения.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>Шифровать и расшифровывать сообщения.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>Сбор информации о погоде за месяц, представление информации в виде таблиц, а также круговых и столбчатых диаграмм (проект «Дневник наблюдения за погодой»).</w:t>
      </w:r>
    </w:p>
    <w:p w:rsidR="00F42569" w:rsidRPr="00526D30" w:rsidRDefault="00F42569" w:rsidP="00F42569">
      <w:pPr>
        <w:autoSpaceDE w:val="0"/>
        <w:ind w:firstLine="709"/>
        <w:jc w:val="both"/>
      </w:pPr>
    </w:p>
    <w:p w:rsidR="00F42569" w:rsidRPr="00526D30" w:rsidRDefault="00F42569" w:rsidP="00F42569">
      <w:pPr>
        <w:autoSpaceDE w:val="0"/>
        <w:spacing w:after="120"/>
        <w:ind w:firstLine="709"/>
        <w:jc w:val="center"/>
        <w:rPr>
          <w:b/>
          <w:bCs/>
        </w:rPr>
      </w:pPr>
      <w:r w:rsidRPr="00526D30">
        <w:rPr>
          <w:b/>
          <w:bCs/>
        </w:rPr>
        <w:t>Состав учебно-методического комплекта «Информатика 4»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>1. Информатика 4 класс. Учебник для общеобразовательных учреждений. А. Л. Семёнов, Т.А. Рудченко. – М.: Просвещение: Институт новых технологий, 2012.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>2. Информатика 4 класс. Рабочая тетрадь. А. Л. Семёнов, Т.А. Рудченко. – М.: Просвещение: Институт новых технологий, 2012.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rPr>
          <w:bCs/>
        </w:rPr>
        <w:t xml:space="preserve">3. Методические пособия для учителя: </w:t>
      </w:r>
      <w:r w:rsidRPr="00526D30">
        <w:t xml:space="preserve">Методическое пособие для учителя к 4 части курса («Информатика </w:t>
      </w:r>
      <w:proofErr w:type="gramStart"/>
      <w:r w:rsidRPr="00526D30">
        <w:t>4 »</w:t>
      </w:r>
      <w:proofErr w:type="gramEnd"/>
      <w:r w:rsidRPr="00526D30">
        <w:t>)</w:t>
      </w:r>
    </w:p>
    <w:p w:rsidR="00F42569" w:rsidRPr="00526D30" w:rsidRDefault="00F42569" w:rsidP="00F42569">
      <w:pPr>
        <w:autoSpaceDE w:val="0"/>
        <w:ind w:firstLine="709"/>
        <w:jc w:val="center"/>
        <w:rPr>
          <w:b/>
          <w:bCs/>
        </w:rPr>
      </w:pPr>
      <w:r w:rsidRPr="00526D30">
        <w:rPr>
          <w:b/>
          <w:bCs/>
        </w:rPr>
        <w:t>Учебно-методическое и материально-техническое обеспечение образовательного процесса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>1. Каждый ученик обеспечен полным набором бумажных пособий по курсу: учебником, рабочей тетрадью, тетрадью проектов;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>2. Каждый ученик обеспечен учебным местом (за партой), за которым ему удобно выполнять основные учебные действия: читать, писать, рисовать, вырезать, наклеивать.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>3. Учебный класс укомплектован так, что во время проектной деятельности учащимся удобно перемещаться по классу, пересаживаться, собираться в группы и проч.</w:t>
      </w:r>
    </w:p>
    <w:p w:rsidR="00F42569" w:rsidRPr="00526D30" w:rsidRDefault="00F42569" w:rsidP="00F42569">
      <w:pPr>
        <w:autoSpaceDE w:val="0"/>
        <w:ind w:firstLine="709"/>
        <w:jc w:val="both"/>
      </w:pPr>
      <w:r w:rsidRPr="00526D30">
        <w:t>4. Каждый учащийся на уроке должен иметь при себе стандартный набор письменных принадлежностей, а также набор фломастеров или карандашей 6 цветов, ножницы и клей.</w:t>
      </w:r>
    </w:p>
    <w:p w:rsidR="00F42569" w:rsidRPr="00526D30" w:rsidRDefault="00F42569" w:rsidP="00F42569">
      <w:pPr>
        <w:pStyle w:val="a3"/>
        <w:shd w:val="clear" w:color="auto" w:fill="FFFFFF"/>
        <w:spacing w:before="0" w:after="0" w:line="198" w:lineRule="atLeast"/>
        <w:jc w:val="center"/>
        <w:rPr>
          <w:color w:val="000000"/>
          <w:u w:val="single"/>
        </w:rPr>
      </w:pPr>
      <w:r w:rsidRPr="00526D30">
        <w:rPr>
          <w:color w:val="000000"/>
          <w:u w:val="single"/>
        </w:rPr>
        <w:t>При выполнении письменной контрольной работы:</w:t>
      </w:r>
    </w:p>
    <w:p w:rsidR="00F42569" w:rsidRPr="00526D30" w:rsidRDefault="00F42569" w:rsidP="00F42569">
      <w:pPr>
        <w:pStyle w:val="a3"/>
        <w:shd w:val="clear" w:color="auto" w:fill="FFFFFF"/>
        <w:spacing w:before="0" w:after="0" w:line="198" w:lineRule="atLeast"/>
        <w:jc w:val="both"/>
        <w:rPr>
          <w:color w:val="000000"/>
        </w:rPr>
      </w:pPr>
      <w:r w:rsidRPr="00526D30">
        <w:rPr>
          <w:color w:val="000000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F42569" w:rsidRPr="00526D30" w:rsidRDefault="00F42569" w:rsidP="00F42569">
      <w:pPr>
        <w:pStyle w:val="a3"/>
        <w:shd w:val="clear" w:color="auto" w:fill="FFFFFF"/>
        <w:spacing w:before="0" w:after="0" w:line="198" w:lineRule="atLeast"/>
        <w:jc w:val="both"/>
        <w:rPr>
          <w:color w:val="000000"/>
        </w:rPr>
      </w:pPr>
      <w:r w:rsidRPr="00526D30">
        <w:rPr>
          <w:color w:val="000000"/>
        </w:rPr>
        <w:lastRenderedPageBreak/>
        <w:t>Исходя из норм (пятибалльной системы), заложенных во всех предметных областях выставляете отметка:</w:t>
      </w:r>
    </w:p>
    <w:p w:rsidR="00F42569" w:rsidRPr="00526D30" w:rsidRDefault="00F42569" w:rsidP="00F42569">
      <w:pPr>
        <w:pStyle w:val="a3"/>
        <w:numPr>
          <w:ilvl w:val="0"/>
          <w:numId w:val="6"/>
        </w:numPr>
        <w:shd w:val="clear" w:color="auto" w:fill="FFFFFF"/>
        <w:tabs>
          <w:tab w:val="left" w:pos="720"/>
        </w:tabs>
        <w:spacing w:before="0" w:after="0" w:line="198" w:lineRule="atLeast"/>
        <w:jc w:val="both"/>
        <w:rPr>
          <w:color w:val="000000"/>
        </w:rPr>
      </w:pPr>
      <w:r w:rsidRPr="00526D30">
        <w:rPr>
          <w:color w:val="000000"/>
        </w:rPr>
        <w:t>«5» ставится при выполнении всех заданий полностью или при наличии 1-2 мелких погрешностей;</w:t>
      </w:r>
    </w:p>
    <w:p w:rsidR="00F42569" w:rsidRPr="00526D30" w:rsidRDefault="00F42569" w:rsidP="00F42569">
      <w:pPr>
        <w:pStyle w:val="a3"/>
        <w:numPr>
          <w:ilvl w:val="0"/>
          <w:numId w:val="6"/>
        </w:numPr>
        <w:shd w:val="clear" w:color="auto" w:fill="FFFFFF"/>
        <w:tabs>
          <w:tab w:val="left" w:pos="720"/>
        </w:tabs>
        <w:spacing w:before="0" w:after="0" w:line="198" w:lineRule="atLeast"/>
        <w:jc w:val="both"/>
        <w:rPr>
          <w:color w:val="000000"/>
        </w:rPr>
      </w:pPr>
      <w:r w:rsidRPr="00526D30">
        <w:rPr>
          <w:color w:val="000000"/>
        </w:rPr>
        <w:t>«4» ставится при наличии 1-2 недочетов или одной ошибки:</w:t>
      </w:r>
    </w:p>
    <w:p w:rsidR="00F42569" w:rsidRPr="00526D30" w:rsidRDefault="00F42569" w:rsidP="00F42569">
      <w:pPr>
        <w:pStyle w:val="a3"/>
        <w:numPr>
          <w:ilvl w:val="0"/>
          <w:numId w:val="6"/>
        </w:numPr>
        <w:shd w:val="clear" w:color="auto" w:fill="FFFFFF"/>
        <w:tabs>
          <w:tab w:val="left" w:pos="720"/>
        </w:tabs>
        <w:spacing w:before="0" w:after="0" w:line="198" w:lineRule="atLeast"/>
        <w:jc w:val="both"/>
        <w:rPr>
          <w:color w:val="000000"/>
        </w:rPr>
      </w:pPr>
      <w:r w:rsidRPr="00526D30">
        <w:rPr>
          <w:color w:val="000000"/>
        </w:rPr>
        <w:t>«3» ставится при выполнении 2/3 от объема предложенных заданий;</w:t>
      </w:r>
    </w:p>
    <w:p w:rsidR="00F42569" w:rsidRPr="00526D30" w:rsidRDefault="00F42569" w:rsidP="00F42569">
      <w:pPr>
        <w:pStyle w:val="a3"/>
        <w:numPr>
          <w:ilvl w:val="0"/>
          <w:numId w:val="6"/>
        </w:numPr>
        <w:shd w:val="clear" w:color="auto" w:fill="FFFFFF"/>
        <w:tabs>
          <w:tab w:val="left" w:pos="720"/>
        </w:tabs>
        <w:spacing w:before="0" w:after="0" w:line="198" w:lineRule="atLeast"/>
        <w:jc w:val="both"/>
        <w:rPr>
          <w:color w:val="000000"/>
        </w:rPr>
      </w:pPr>
      <w:r w:rsidRPr="00526D30">
        <w:rPr>
          <w:color w:val="000000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материала).</w:t>
      </w:r>
    </w:p>
    <w:p w:rsidR="00F42569" w:rsidRPr="00526D30" w:rsidRDefault="00F42569" w:rsidP="00F42569">
      <w:pPr>
        <w:pStyle w:val="a3"/>
        <w:spacing w:before="0" w:after="0"/>
        <w:jc w:val="both"/>
        <w:rPr>
          <w:color w:val="000000"/>
        </w:rPr>
      </w:pPr>
      <w:r w:rsidRPr="00526D30">
        <w:rPr>
          <w:i/>
          <w:iCs/>
          <w:color w:val="000000"/>
        </w:rPr>
        <w:t>Грубая ошибка</w:t>
      </w:r>
      <w:r w:rsidRPr="00526D30">
        <w:rPr>
          <w:rStyle w:val="apple-converted-space"/>
          <w:color w:val="000000"/>
        </w:rPr>
        <w:t> </w:t>
      </w:r>
      <w:r w:rsidRPr="00526D30">
        <w:rPr>
          <w:color w:val="000000"/>
        </w:rPr>
        <w:t>– полностью искажено смысловое значение понятие определения;</w:t>
      </w:r>
    </w:p>
    <w:p w:rsidR="00F42569" w:rsidRPr="00526D30" w:rsidRDefault="00F42569" w:rsidP="00F42569">
      <w:pPr>
        <w:pStyle w:val="a3"/>
        <w:spacing w:before="0" w:after="0"/>
        <w:jc w:val="both"/>
        <w:rPr>
          <w:color w:val="000000"/>
        </w:rPr>
      </w:pPr>
      <w:r w:rsidRPr="00526D30">
        <w:rPr>
          <w:i/>
          <w:iCs/>
          <w:color w:val="000000"/>
        </w:rPr>
        <w:t>Погрешность</w:t>
      </w:r>
      <w:r w:rsidRPr="00526D30">
        <w:rPr>
          <w:rStyle w:val="apple-converted-space"/>
          <w:color w:val="000000"/>
        </w:rPr>
        <w:t> </w:t>
      </w:r>
      <w:r w:rsidRPr="00526D30">
        <w:rPr>
          <w:color w:val="000000"/>
        </w:rPr>
        <w:t>отражает неточные формулировки, свидетельствующие о нечетком представлении рассматриваемого объекта;</w:t>
      </w:r>
    </w:p>
    <w:p w:rsidR="00F42569" w:rsidRPr="00526D30" w:rsidRDefault="00F42569" w:rsidP="00F42569">
      <w:pPr>
        <w:pStyle w:val="a3"/>
        <w:spacing w:before="0" w:after="0"/>
        <w:jc w:val="both"/>
        <w:rPr>
          <w:color w:val="000000"/>
        </w:rPr>
      </w:pPr>
      <w:r w:rsidRPr="00526D30">
        <w:rPr>
          <w:i/>
          <w:iCs/>
          <w:color w:val="000000"/>
        </w:rPr>
        <w:t>Недочёт</w:t>
      </w:r>
      <w:r w:rsidRPr="00526D30">
        <w:rPr>
          <w:rStyle w:val="apple-converted-space"/>
          <w:b/>
          <w:bCs/>
          <w:color w:val="000000"/>
        </w:rPr>
        <w:t> </w:t>
      </w:r>
      <w:r w:rsidRPr="00526D30">
        <w:rPr>
          <w:color w:val="000000"/>
        </w:rPr>
        <w:t>– неправильное представление об объекте, не влияющего кардинально на знания определённые программой обучения;</w:t>
      </w:r>
    </w:p>
    <w:p w:rsidR="00F42569" w:rsidRPr="00526D30" w:rsidRDefault="00F42569" w:rsidP="00F42569">
      <w:pPr>
        <w:pStyle w:val="a3"/>
        <w:shd w:val="clear" w:color="auto" w:fill="FFFFFF"/>
        <w:spacing w:before="0" w:after="0" w:line="198" w:lineRule="atLeast"/>
        <w:jc w:val="both"/>
        <w:rPr>
          <w:color w:val="000000"/>
        </w:rPr>
      </w:pPr>
      <w:r w:rsidRPr="00526D30">
        <w:rPr>
          <w:i/>
          <w:iCs/>
          <w:color w:val="000000"/>
        </w:rPr>
        <w:t>Мелкие погрешности</w:t>
      </w:r>
      <w:r w:rsidRPr="00526D30">
        <w:rPr>
          <w:rStyle w:val="apple-converted-space"/>
          <w:color w:val="000000"/>
        </w:rPr>
        <w:t> </w:t>
      </w:r>
      <w:r w:rsidRPr="00526D30">
        <w:rPr>
          <w:color w:val="000000"/>
        </w:rPr>
        <w:t>– неточности в устной и письменной речи, не искажающие смысла ответа или решения, случайные описки и т.п.</w:t>
      </w:r>
    </w:p>
    <w:p w:rsidR="00F42569" w:rsidRPr="00526D30" w:rsidRDefault="00F42569" w:rsidP="00F42569">
      <w:pPr>
        <w:pStyle w:val="a3"/>
        <w:shd w:val="clear" w:color="auto" w:fill="FFFFFF"/>
        <w:spacing w:before="0" w:after="0" w:line="198" w:lineRule="atLeast"/>
        <w:jc w:val="center"/>
        <w:rPr>
          <w:color w:val="000000"/>
          <w:u w:val="single"/>
        </w:rPr>
      </w:pPr>
      <w:r w:rsidRPr="00526D30">
        <w:rPr>
          <w:color w:val="000000"/>
          <w:u w:val="single"/>
        </w:rPr>
        <w:t>Оценка устных ответов учащихся</w:t>
      </w:r>
    </w:p>
    <w:p w:rsidR="00F42569" w:rsidRPr="00526D30" w:rsidRDefault="00F42569" w:rsidP="00F42569">
      <w:pPr>
        <w:pStyle w:val="a3"/>
        <w:shd w:val="clear" w:color="auto" w:fill="FFFFFF"/>
        <w:spacing w:before="0" w:after="0" w:line="198" w:lineRule="atLeast"/>
        <w:jc w:val="both"/>
        <w:rPr>
          <w:color w:val="000000"/>
        </w:rPr>
      </w:pPr>
      <w:r w:rsidRPr="00526D30">
        <w:rPr>
          <w:color w:val="000000"/>
        </w:rPr>
        <w:t>Ответ оценивается отметкой «5», если ученик:</w:t>
      </w:r>
    </w:p>
    <w:p w:rsidR="00F42569" w:rsidRPr="00526D30" w:rsidRDefault="00F42569" w:rsidP="00F42569">
      <w:pPr>
        <w:pStyle w:val="a3"/>
        <w:shd w:val="clear" w:color="auto" w:fill="FFFFFF"/>
        <w:spacing w:before="0" w:after="0" w:line="198" w:lineRule="atLeast"/>
        <w:jc w:val="both"/>
        <w:rPr>
          <w:color w:val="000000"/>
        </w:rPr>
      </w:pPr>
      <w:r w:rsidRPr="00526D30">
        <w:rPr>
          <w:color w:val="000000"/>
        </w:rPr>
        <w:t>- полно раскрыл содержание материала в объеме, предусмотренном программой;</w:t>
      </w:r>
    </w:p>
    <w:p w:rsidR="00F42569" w:rsidRPr="00526D30" w:rsidRDefault="00F42569" w:rsidP="00F42569">
      <w:pPr>
        <w:pStyle w:val="a3"/>
        <w:shd w:val="clear" w:color="auto" w:fill="FFFFFF"/>
        <w:spacing w:before="0" w:after="0" w:line="198" w:lineRule="atLeast"/>
        <w:jc w:val="both"/>
        <w:rPr>
          <w:color w:val="000000"/>
        </w:rPr>
      </w:pPr>
      <w:r w:rsidRPr="00526D30">
        <w:rPr>
          <w:color w:val="000000"/>
        </w:rPr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F42569" w:rsidRPr="00526D30" w:rsidRDefault="00F42569" w:rsidP="00F42569">
      <w:pPr>
        <w:pStyle w:val="a3"/>
        <w:shd w:val="clear" w:color="auto" w:fill="FFFFFF"/>
        <w:spacing w:before="0" w:after="0" w:line="198" w:lineRule="atLeast"/>
        <w:jc w:val="both"/>
        <w:rPr>
          <w:color w:val="000000"/>
        </w:rPr>
      </w:pPr>
      <w:r w:rsidRPr="00526D30">
        <w:rPr>
          <w:color w:val="000000"/>
        </w:rPr>
        <w:t>- правильно выполнил рисунки, схемы, сопутствующие ответу;</w:t>
      </w:r>
    </w:p>
    <w:p w:rsidR="00F42569" w:rsidRPr="00526D30" w:rsidRDefault="00F42569" w:rsidP="00F42569">
      <w:pPr>
        <w:pStyle w:val="a3"/>
        <w:shd w:val="clear" w:color="auto" w:fill="FFFFFF"/>
        <w:spacing w:before="0" w:after="0" w:line="198" w:lineRule="atLeast"/>
        <w:jc w:val="both"/>
        <w:rPr>
          <w:color w:val="000000"/>
        </w:rPr>
      </w:pPr>
      <w:r w:rsidRPr="00526D30">
        <w:rPr>
          <w:color w:val="000000"/>
        </w:rPr>
        <w:t>- показал умение иллюстрировать теоретические положения конкретными примерами;</w:t>
      </w:r>
    </w:p>
    <w:p w:rsidR="00F42569" w:rsidRPr="00526D30" w:rsidRDefault="00F42569" w:rsidP="00F42569">
      <w:pPr>
        <w:pStyle w:val="a3"/>
        <w:shd w:val="clear" w:color="auto" w:fill="FFFFFF"/>
        <w:spacing w:before="0" w:after="0" w:line="198" w:lineRule="atLeast"/>
        <w:jc w:val="both"/>
        <w:rPr>
          <w:color w:val="000000"/>
        </w:rPr>
      </w:pPr>
      <w:r w:rsidRPr="00526D30">
        <w:rPr>
          <w:color w:val="000000"/>
        </w:rPr>
        <w:t xml:space="preserve">-продемонстрировал усвоение ранее изученных сопутствующих вопросов, </w:t>
      </w:r>
      <w:proofErr w:type="spellStart"/>
      <w:r w:rsidRPr="00526D30">
        <w:rPr>
          <w:color w:val="000000"/>
        </w:rPr>
        <w:t>сформированность</w:t>
      </w:r>
      <w:proofErr w:type="spellEnd"/>
      <w:r w:rsidRPr="00526D30">
        <w:rPr>
          <w:color w:val="000000"/>
        </w:rPr>
        <w:t xml:space="preserve"> и устойчивость используемых при ответе умений и навыков;</w:t>
      </w:r>
    </w:p>
    <w:p w:rsidR="00F42569" w:rsidRPr="00526D30" w:rsidRDefault="00F42569" w:rsidP="00F42569">
      <w:pPr>
        <w:pStyle w:val="a3"/>
        <w:shd w:val="clear" w:color="auto" w:fill="FFFFFF"/>
        <w:spacing w:before="0" w:after="0" w:line="198" w:lineRule="atLeast"/>
        <w:jc w:val="both"/>
        <w:rPr>
          <w:color w:val="000000"/>
        </w:rPr>
      </w:pPr>
      <w:r w:rsidRPr="00526D30">
        <w:rPr>
          <w:color w:val="000000"/>
        </w:rPr>
        <w:t>- отвечал самостоятельно без наводящих вопросов учителя.</w:t>
      </w:r>
    </w:p>
    <w:p w:rsidR="00F42569" w:rsidRDefault="00F42569" w:rsidP="00F42569">
      <w:pPr>
        <w:pageBreakBefore/>
        <w:autoSpaceDE w:val="0"/>
        <w:spacing w:after="12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Тематическое планирование «Информатика-4»</w:t>
      </w:r>
    </w:p>
    <w:tbl>
      <w:tblPr>
        <w:tblW w:w="10112" w:type="dxa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5"/>
        <w:gridCol w:w="993"/>
        <w:gridCol w:w="993"/>
        <w:gridCol w:w="6237"/>
        <w:gridCol w:w="1134"/>
      </w:tblGrid>
      <w:tr w:rsidR="00F42569" w:rsidTr="005400FF">
        <w:trPr>
          <w:cantSplit/>
          <w:trHeight w:hRule="exact" w:val="432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  <w:p w:rsidR="00F42569" w:rsidRDefault="00F42569" w:rsidP="005400FF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урока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firstLine="53"/>
              <w:rPr>
                <w:b/>
                <w:bCs/>
                <w:color w:val="000000"/>
                <w:sz w:val="18"/>
                <w:szCs w:val="18"/>
              </w:rPr>
            </w:pPr>
          </w:p>
          <w:p w:rsidR="00F42569" w:rsidRDefault="00F42569" w:rsidP="005400FF">
            <w:pPr>
              <w:shd w:val="clear" w:color="auto" w:fill="FFFFFF"/>
              <w:ind w:firstLine="5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-31" w:firstLine="3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spacing w:line="211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Кол-во часов</w:t>
            </w:r>
          </w:p>
        </w:tc>
      </w:tr>
      <w:tr w:rsidR="00F42569" w:rsidTr="005400FF">
        <w:trPr>
          <w:cantSplit/>
          <w:trHeight w:hRule="exact" w:val="383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/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ind w:firstLine="53"/>
              <w:jc w:val="center"/>
            </w:pPr>
            <w:r>
              <w:t xml:space="preserve">План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ind w:firstLine="53"/>
              <w:jc w:val="center"/>
            </w:pPr>
            <w:r>
              <w:t>Факт.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spacing w:line="211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569" w:rsidTr="005400FF">
        <w:trPr>
          <w:cantSplit/>
          <w:trHeight w:hRule="exact" w:val="116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spacing w:line="192" w:lineRule="exact"/>
              <w:ind w:left="10" w:right="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1-2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11" w:right="6" w:firstLine="5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11" w:right="6" w:firstLine="5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11" w:right="6" w:firstLine="31"/>
              <w:rPr>
                <w:color w:val="000000"/>
              </w:rPr>
            </w:pPr>
            <w:r>
              <w:rPr>
                <w:color w:val="000000"/>
              </w:rPr>
              <w:t>Проект «Турниры и соревнования», 2-я часть. Круговой турнир. «Крестики-нолики»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right="9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F42569" w:rsidTr="005400FF">
        <w:trPr>
          <w:cantSplit/>
          <w:trHeight w:hRule="exact" w:val="58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1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14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14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14" w:firstLine="31"/>
              <w:rPr>
                <w:color w:val="000000"/>
              </w:rPr>
            </w:pPr>
            <w:r>
              <w:rPr>
                <w:color w:val="000000"/>
              </w:rPr>
              <w:t>Игра. Правила игры. Цепочка позиций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right="1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F42569" w:rsidTr="005400FF">
        <w:trPr>
          <w:cantSplit/>
          <w:trHeight w:hRule="exact" w:val="27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1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4-5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14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14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14" w:firstLine="31"/>
              <w:rPr>
                <w:color w:val="000000"/>
              </w:rPr>
            </w:pPr>
            <w:r>
              <w:rPr>
                <w:color w:val="000000"/>
              </w:rPr>
              <w:t>Игра «Камешки»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right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F42569" w:rsidTr="005400FF">
        <w:trPr>
          <w:cantSplit/>
          <w:trHeight w:hRule="exact" w:val="29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19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19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19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19" w:firstLine="31"/>
              <w:rPr>
                <w:color w:val="000000"/>
              </w:rPr>
            </w:pPr>
            <w:r>
              <w:rPr>
                <w:color w:val="000000"/>
              </w:rPr>
              <w:t>Игра «Ползунок»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right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F42569" w:rsidTr="005400FF">
        <w:trPr>
          <w:cantSplit/>
          <w:trHeight w:hRule="exact" w:val="29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19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19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19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19" w:firstLine="31"/>
              <w:rPr>
                <w:color w:val="000000"/>
              </w:rPr>
            </w:pPr>
            <w:r>
              <w:rPr>
                <w:color w:val="000000"/>
              </w:rPr>
              <w:t>Игра «Сим»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right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F42569" w:rsidTr="005400FF">
        <w:trPr>
          <w:cantSplit/>
          <w:trHeight w:hRule="exact" w:val="80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spacing w:line="197" w:lineRule="exact"/>
              <w:ind w:left="19" w:right="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19" w:right="5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19" w:right="5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19" w:right="5" w:firstLine="31"/>
              <w:rPr>
                <w:color w:val="000000"/>
              </w:rPr>
            </w:pPr>
            <w:r>
              <w:rPr>
                <w:color w:val="000000"/>
              </w:rPr>
              <w:t>Выигрышная стратегия. Выигрышные и проигрышные позиции.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right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F42569" w:rsidTr="005400FF">
        <w:trPr>
          <w:cantSplit/>
          <w:trHeight w:hRule="exact" w:val="83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spacing w:line="192" w:lineRule="exact"/>
              <w:ind w:left="19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19" w:firstLine="53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19" w:firstLine="53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19" w:firstLine="31"/>
            </w:pPr>
            <w:r>
              <w:t>Выигрышная стратегия в игре «Камешки».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right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F42569" w:rsidTr="005400FF">
        <w:trPr>
          <w:cantSplit/>
          <w:trHeight w:hRule="exact" w:val="44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spacing w:line="202" w:lineRule="exact"/>
              <w:ind w:left="10" w:right="1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10" w:right="14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10" w:right="14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10" w:right="14" w:firstLine="31"/>
              <w:rPr>
                <w:color w:val="000000"/>
              </w:rPr>
            </w:pPr>
            <w:r>
              <w:rPr>
                <w:color w:val="000000"/>
              </w:rPr>
              <w:t>Дерево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F42569" w:rsidTr="005400FF">
        <w:trPr>
          <w:cantSplit/>
          <w:trHeight w:hRule="exact" w:val="58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1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14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14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14" w:firstLine="31"/>
              <w:rPr>
                <w:color w:val="000000"/>
              </w:rPr>
            </w:pPr>
            <w:r>
              <w:rPr>
                <w:color w:val="000000"/>
              </w:rPr>
              <w:t>Исследуем позиции на дереве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F42569" w:rsidTr="005400FF">
        <w:trPr>
          <w:cantSplit/>
          <w:trHeight w:hRule="exact" w:val="54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1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13-14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14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14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14" w:firstLine="31"/>
              <w:rPr>
                <w:color w:val="000000"/>
              </w:rPr>
            </w:pPr>
            <w:r>
              <w:rPr>
                <w:color w:val="000000"/>
              </w:rPr>
              <w:t>Проект «Стратегия победы»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F42569" w:rsidTr="005400FF">
        <w:trPr>
          <w:cantSplit/>
          <w:trHeight w:hRule="exact" w:val="45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spacing w:line="192" w:lineRule="exact"/>
              <w:ind w:left="14" w:right="1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14" w:right="10" w:firstLine="53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14" w:right="10" w:firstLine="53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14" w:right="10" w:firstLine="31"/>
            </w:pPr>
            <w:r>
              <w:t>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F42569" w:rsidTr="005400FF">
        <w:trPr>
          <w:cantSplit/>
          <w:trHeight w:hRule="exact" w:val="38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spacing w:line="192" w:lineRule="exact"/>
              <w:ind w:left="14" w:right="1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14" w:right="10" w:firstLine="5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14" w:right="10" w:firstLine="53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14" w:right="10" w:firstLine="31"/>
              <w:rPr>
                <w:b/>
              </w:rPr>
            </w:pPr>
            <w:r>
              <w:rPr>
                <w:b/>
              </w:rPr>
              <w:t>Контрольная работа №1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F42569" w:rsidTr="005400FF">
        <w:trPr>
          <w:cantSplit/>
          <w:trHeight w:hRule="exact" w:val="743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spacing w:line="206" w:lineRule="exact"/>
              <w:ind w:left="14" w:right="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14" w:right="10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14" w:right="10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14" w:right="10" w:firstLine="31"/>
              <w:rPr>
                <w:color w:val="000000"/>
              </w:rPr>
            </w:pPr>
            <w:r>
              <w:rPr>
                <w:color w:val="000000"/>
              </w:rPr>
              <w:t>Выравнивание, решение необязательных и трудных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42569" w:rsidTr="005400FF">
        <w:trPr>
          <w:cantSplit/>
          <w:trHeight w:hRule="exact" w:val="36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18-19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5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5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5" w:firstLine="31"/>
              <w:rPr>
                <w:color w:val="000000"/>
              </w:rPr>
            </w:pPr>
            <w:r>
              <w:rPr>
                <w:color w:val="000000"/>
              </w:rPr>
              <w:t>Дерево вычислений.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F42569" w:rsidTr="005400FF">
        <w:trPr>
          <w:cantSplit/>
          <w:trHeight w:hRule="exact" w:val="58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20-21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5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5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5" w:firstLine="3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Робик</w:t>
            </w:r>
            <w:proofErr w:type="spellEnd"/>
            <w:r>
              <w:rPr>
                <w:color w:val="000000"/>
              </w:rPr>
              <w:t>. Цепочка выполнения программы.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F42569" w:rsidTr="005400FF">
        <w:trPr>
          <w:cantSplit/>
          <w:trHeight w:hRule="exact" w:val="55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22-23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5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5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5" w:firstLine="31"/>
              <w:rPr>
                <w:color w:val="000000"/>
              </w:rPr>
            </w:pPr>
            <w:r>
              <w:rPr>
                <w:color w:val="000000"/>
              </w:rPr>
              <w:t>Дерево выполнения программ.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F42569" w:rsidTr="005400FF">
        <w:trPr>
          <w:cantSplit/>
          <w:trHeight w:hRule="exact" w:val="43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24-25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5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5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5" w:firstLine="31"/>
              <w:rPr>
                <w:color w:val="000000"/>
              </w:rPr>
            </w:pPr>
            <w:r>
              <w:rPr>
                <w:color w:val="000000"/>
              </w:rPr>
              <w:t>Дерево всех вариантов.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F42569" w:rsidTr="005400FF">
        <w:trPr>
          <w:cantSplit/>
          <w:trHeight w:hRule="exact" w:val="35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5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5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5" w:firstLine="31"/>
              <w:rPr>
                <w:color w:val="000000"/>
              </w:rPr>
            </w:pPr>
            <w:r>
              <w:rPr>
                <w:color w:val="000000"/>
              </w:rPr>
              <w:t>Лингвистические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F42569" w:rsidTr="005400FF">
        <w:trPr>
          <w:cantSplit/>
          <w:trHeight w:hRule="exact" w:val="31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27-28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5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5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5" w:firstLine="31"/>
              <w:rPr>
                <w:color w:val="000000"/>
              </w:rPr>
            </w:pPr>
            <w:r>
              <w:rPr>
                <w:color w:val="000000"/>
              </w:rPr>
              <w:t>Шифрование.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F42569" w:rsidTr="005400FF">
        <w:trPr>
          <w:cantSplit/>
          <w:trHeight w:hRule="exact" w:val="373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5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5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5" w:firstLine="31"/>
              <w:rPr>
                <w:color w:val="000000"/>
              </w:rPr>
            </w:pPr>
            <w:r>
              <w:rPr>
                <w:color w:val="000000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F42569" w:rsidTr="005400FF">
        <w:trPr>
          <w:cantSplit/>
          <w:trHeight w:hRule="exact" w:val="37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14" w:right="10" w:firstLine="5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14" w:right="10" w:firstLine="53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14" w:right="10" w:firstLine="31"/>
              <w:rPr>
                <w:b/>
              </w:rPr>
            </w:pPr>
            <w:r>
              <w:rPr>
                <w:b/>
              </w:rPr>
              <w:t>Контрольная работа №2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F42569" w:rsidTr="005400FF">
        <w:trPr>
          <w:cantSplit/>
          <w:trHeight w:hRule="exact" w:val="74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14" w:right="10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14" w:right="10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14" w:right="10" w:firstLine="31"/>
              <w:rPr>
                <w:color w:val="000000"/>
              </w:rPr>
            </w:pPr>
            <w:r>
              <w:rPr>
                <w:color w:val="000000"/>
              </w:rPr>
              <w:t>Выравнивание, решение необязательных и трудных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F42569" w:rsidTr="005400FF">
        <w:trPr>
          <w:trHeight w:val="78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32-34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5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42569" w:rsidRDefault="00F42569" w:rsidP="005400FF">
            <w:pPr>
              <w:shd w:val="clear" w:color="auto" w:fill="FFFFFF"/>
              <w:snapToGrid w:val="0"/>
              <w:ind w:left="5" w:firstLine="53"/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ind w:left="5" w:firstLine="31"/>
              <w:rPr>
                <w:color w:val="000000"/>
              </w:rPr>
            </w:pPr>
            <w:r>
              <w:rPr>
                <w:color w:val="000000"/>
              </w:rPr>
              <w:t xml:space="preserve">Проект «Дневник наблюдений за погодой»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2569" w:rsidRDefault="00F42569" w:rsidP="005400FF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</w:tbl>
    <w:p w:rsidR="00F42569" w:rsidRDefault="00F42569">
      <w:bookmarkStart w:id="0" w:name="_GoBack"/>
      <w:bookmarkEnd w:id="0"/>
    </w:p>
    <w:sectPr w:rsidR="00F4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65535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65535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65535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auto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4">
    <w:nsid w:val="00000005"/>
    <w:multiLevelType w:val="singleLevel"/>
    <w:tmpl w:val="00000005"/>
    <w:name w:val="WW8Num7"/>
    <w:lvl w:ilvl="0">
      <w:start w:val="65535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69"/>
    <w:rsid w:val="00CD0E27"/>
    <w:rsid w:val="00F4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1307E-C98C-42A0-A992-4DA3D3AC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42569"/>
  </w:style>
  <w:style w:type="paragraph" w:styleId="a3">
    <w:name w:val="Normal (Web)"/>
    <w:basedOn w:val="a"/>
    <w:rsid w:val="00F425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2386</Words>
  <Characters>13602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EIENA</dc:creator>
  <cp:keywords/>
  <dc:description/>
  <cp:lastModifiedBy>EIENA</cp:lastModifiedBy>
  <cp:revision>1</cp:revision>
  <dcterms:created xsi:type="dcterms:W3CDTF">2023-09-21T12:17:00Z</dcterms:created>
  <dcterms:modified xsi:type="dcterms:W3CDTF">2023-09-21T12:22:00Z</dcterms:modified>
</cp:coreProperties>
</file>